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0FFBC824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3A44ECD4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0"/>
        <w:gridCol w:w="2201"/>
        <w:gridCol w:w="2199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53827A26" w:rsidR="001903D7" w:rsidRPr="007673FA" w:rsidRDefault="00AA0AF4" w:rsidP="00200AD2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</w:t>
            </w:r>
            <w:r w:rsidR="00C50464">
              <w:rPr>
                <w:rFonts w:ascii="Verdana" w:hAnsi="Verdana" w:cs="Arial"/>
                <w:sz w:val="20"/>
                <w:lang w:val="en-GB"/>
              </w:rPr>
              <w:t>2</w:t>
            </w:r>
            <w:r w:rsidR="00200AD2">
              <w:rPr>
                <w:rFonts w:ascii="Verdana" w:hAnsi="Verdana" w:cs="Arial"/>
                <w:sz w:val="20"/>
                <w:lang w:val="en-GB"/>
              </w:rPr>
              <w:t>4</w:t>
            </w:r>
            <w:r w:rsidRPr="00743F98">
              <w:rPr>
                <w:rFonts w:ascii="Verdana" w:hAnsi="Verdana" w:cs="Arial"/>
                <w:sz w:val="20"/>
                <w:lang w:val="en-GB"/>
              </w:rPr>
              <w:t>/20</w:t>
            </w:r>
            <w:r w:rsidR="001C6F10">
              <w:rPr>
                <w:rFonts w:ascii="Verdana" w:hAnsi="Verdana" w:cs="Arial"/>
                <w:sz w:val="20"/>
                <w:lang w:val="en-GB"/>
              </w:rPr>
              <w:t>2</w:t>
            </w:r>
            <w:r w:rsidR="00200AD2">
              <w:rPr>
                <w:rFonts w:ascii="Verdana" w:hAnsi="Verdana" w:cs="Arial"/>
                <w:sz w:val="20"/>
                <w:lang w:val="en-GB"/>
              </w:rPr>
              <w:t>5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4" w14:textId="640F24F6" w:rsidR="007967A9" w:rsidRDefault="007967A9" w:rsidP="001C6F10">
      <w:pPr>
        <w:shd w:val="clear" w:color="auto" w:fill="FFFFFF"/>
        <w:spacing w:before="120" w:after="120"/>
        <w:ind w:right="-994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53"/>
        <w:gridCol w:w="1988"/>
        <w:gridCol w:w="2226"/>
        <w:gridCol w:w="2605"/>
      </w:tblGrid>
      <w:tr w:rsidR="00116FBB" w:rsidRPr="009F5B61" w14:paraId="56E939EA" w14:textId="77777777" w:rsidTr="00200AD2">
        <w:trPr>
          <w:trHeight w:val="314"/>
        </w:trPr>
        <w:tc>
          <w:tcPr>
            <w:tcW w:w="2062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710" w:type="dxa"/>
            <w:gridSpan w:val="3"/>
            <w:shd w:val="clear" w:color="auto" w:fill="FFFFFF"/>
          </w:tcPr>
          <w:p w14:paraId="56E939E9" w14:textId="141C9F14" w:rsidR="00116FBB" w:rsidRPr="005E466D" w:rsidRDefault="001C6F10" w:rsidP="001C6F1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 w:rsidRPr="001C6C52">
              <w:rPr>
                <w:rFonts w:ascii="Verdana" w:hAnsi="Verdana" w:cs="Arial"/>
                <w:b/>
                <w:color w:val="002060"/>
                <w:sz w:val="22"/>
                <w:lang w:val="en-GB"/>
              </w:rPr>
              <w:t>Universitatea</w:t>
            </w:r>
            <w:proofErr w:type="spellEnd"/>
            <w:r w:rsidRPr="001C6C52">
              <w:rPr>
                <w:rFonts w:ascii="Verdana" w:hAnsi="Verdana" w:cs="Arial"/>
                <w:b/>
                <w:color w:val="002060"/>
                <w:sz w:val="22"/>
                <w:lang w:val="en-GB"/>
              </w:rPr>
              <w:t xml:space="preserve"> de Vest din </w:t>
            </w:r>
            <w:proofErr w:type="spellStart"/>
            <w:r w:rsidRPr="001C6C52">
              <w:rPr>
                <w:rFonts w:ascii="Verdana" w:hAnsi="Verdana" w:cs="Arial"/>
                <w:b/>
                <w:color w:val="002060"/>
                <w:sz w:val="22"/>
                <w:lang w:val="en-GB"/>
              </w:rPr>
              <w:t>Timişoara</w:t>
            </w:r>
            <w:proofErr w:type="spellEnd"/>
          </w:p>
        </w:tc>
      </w:tr>
      <w:tr w:rsidR="007967A9" w:rsidRPr="005E466D" w14:paraId="56E939F1" w14:textId="77777777" w:rsidTr="00200AD2">
        <w:trPr>
          <w:trHeight w:val="314"/>
        </w:trPr>
        <w:tc>
          <w:tcPr>
            <w:tcW w:w="2062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070" w:type="dxa"/>
            <w:shd w:val="clear" w:color="auto" w:fill="FFFFFF"/>
          </w:tcPr>
          <w:p w14:paraId="56E939EE" w14:textId="70A20180" w:rsidR="007967A9" w:rsidRPr="005E466D" w:rsidRDefault="001C6F10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000BC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RO TIMISOA01</w:t>
            </w:r>
          </w:p>
        </w:tc>
        <w:tc>
          <w:tcPr>
            <w:tcW w:w="2035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605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200AD2">
        <w:trPr>
          <w:trHeight w:val="696"/>
        </w:trPr>
        <w:tc>
          <w:tcPr>
            <w:tcW w:w="2062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070" w:type="dxa"/>
            <w:shd w:val="clear" w:color="auto" w:fill="FFFFFF"/>
          </w:tcPr>
          <w:p w14:paraId="56E939F3" w14:textId="5FFA1467" w:rsidR="007967A9" w:rsidRPr="005E466D" w:rsidRDefault="001C6F10" w:rsidP="001C6F10">
            <w:pPr>
              <w:shd w:val="clear" w:color="auto" w:fill="FFFFFF"/>
              <w:ind w:right="-135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1C6F10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Bd. </w:t>
            </w:r>
            <w:proofErr w:type="spellStart"/>
            <w:r w:rsidRPr="001C6F10">
              <w:rPr>
                <w:rFonts w:ascii="Verdana" w:hAnsi="Verdana" w:cs="Arial"/>
                <w:color w:val="002060"/>
                <w:sz w:val="20"/>
                <w:lang w:val="en-GB"/>
              </w:rPr>
              <w:t>Vasile</w:t>
            </w:r>
            <w:proofErr w:type="spellEnd"/>
            <w:r w:rsidRPr="001C6F10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 w:rsidRPr="001C6F10">
              <w:rPr>
                <w:rFonts w:ascii="Verdana" w:hAnsi="Verdana" w:cs="Arial"/>
                <w:color w:val="002060"/>
                <w:sz w:val="20"/>
                <w:lang w:val="en-GB"/>
              </w:rPr>
              <w:t>Pârvan</w:t>
            </w:r>
            <w:proofErr w:type="spellEnd"/>
            <w:r w:rsidRPr="001C6F10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Nr.4, Timişoara-300223, </w:t>
            </w:r>
            <w:proofErr w:type="spellStart"/>
            <w:r w:rsidRPr="001C6F10">
              <w:rPr>
                <w:rFonts w:ascii="Verdana" w:hAnsi="Verdana" w:cs="Arial"/>
                <w:color w:val="002060"/>
                <w:sz w:val="20"/>
                <w:lang w:val="en-GB"/>
              </w:rPr>
              <w:t>România</w:t>
            </w:r>
            <w:proofErr w:type="spellEnd"/>
          </w:p>
        </w:tc>
        <w:tc>
          <w:tcPr>
            <w:tcW w:w="2035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605" w:type="dxa"/>
            <w:shd w:val="clear" w:color="auto" w:fill="FFFFFF"/>
          </w:tcPr>
          <w:p w14:paraId="56E939F5" w14:textId="392C733D" w:rsidR="007967A9" w:rsidRPr="005E466D" w:rsidRDefault="001C6F10" w:rsidP="001C6F1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1C6F10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Romania,                                              RO</w:t>
            </w:r>
          </w:p>
        </w:tc>
      </w:tr>
      <w:tr w:rsidR="007967A9" w:rsidRPr="005E466D" w14:paraId="56E939FC" w14:textId="77777777" w:rsidTr="00200AD2">
        <w:trPr>
          <w:trHeight w:val="696"/>
        </w:trPr>
        <w:tc>
          <w:tcPr>
            <w:tcW w:w="2062" w:type="dxa"/>
            <w:shd w:val="clear" w:color="auto" w:fill="FFFFFF"/>
          </w:tcPr>
          <w:p w14:paraId="56E939F7" w14:textId="6DD47822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 xml:space="preserve">name and </w:t>
            </w:r>
            <w:r w:rsidR="00200AD2">
              <w:rPr>
                <w:rFonts w:ascii="Verdana" w:hAnsi="Verdana" w:cs="Arial"/>
                <w:sz w:val="20"/>
                <w:lang w:val="en-GB"/>
              </w:rPr>
              <w:br/>
            </w:r>
            <w:r w:rsidRPr="005E466D">
              <w:rPr>
                <w:rFonts w:ascii="Verdana" w:hAnsi="Verdana" w:cs="Arial"/>
                <w:sz w:val="20"/>
                <w:lang w:val="en-GB"/>
              </w:rPr>
              <w:t>position</w:t>
            </w:r>
          </w:p>
        </w:tc>
        <w:tc>
          <w:tcPr>
            <w:tcW w:w="2070" w:type="dxa"/>
            <w:shd w:val="clear" w:color="auto" w:fill="FFFFFF"/>
          </w:tcPr>
          <w:p w14:paraId="56E939F8" w14:textId="3FDAC2F3" w:rsidR="007967A9" w:rsidRPr="005E466D" w:rsidRDefault="00200AD2" w:rsidP="00200AD2">
            <w:pPr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Alexandru DOBRESCU</w:t>
            </w:r>
            <w:r w:rsidR="002474C6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                   Erasmus+ Office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>r</w:t>
            </w:r>
          </w:p>
        </w:tc>
        <w:tc>
          <w:tcPr>
            <w:tcW w:w="2035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605" w:type="dxa"/>
            <w:shd w:val="clear" w:color="auto" w:fill="FFFFFF"/>
          </w:tcPr>
          <w:p w14:paraId="56E939FB" w14:textId="7191BCA3" w:rsidR="007967A9" w:rsidRPr="001C6F10" w:rsidRDefault="00200AD2" w:rsidP="001C6F10">
            <w:pPr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color w:val="002060"/>
                <w:sz w:val="20"/>
                <w:lang w:val="fr-BE"/>
              </w:rPr>
              <w:t>alexandru.dobrescu@e-uvt.ro</w:t>
            </w:r>
            <w:r w:rsidR="002474C6">
              <w:rPr>
                <w:rFonts w:ascii="Verdana" w:hAnsi="Verdana" w:cs="Arial"/>
                <w:color w:val="002060"/>
                <w:sz w:val="20"/>
                <w:lang w:val="fr-BE"/>
              </w:rPr>
              <w:t xml:space="preserve">               </w:t>
            </w:r>
            <w:r>
              <w:rPr>
                <w:rFonts w:ascii="Verdana" w:hAnsi="Verdana" w:cs="Arial"/>
                <w:color w:val="002060"/>
                <w:sz w:val="20"/>
                <w:lang w:val="fr-BE"/>
              </w:rPr>
              <w:br/>
            </w:r>
            <w:r w:rsidR="00792E67">
              <w:rPr>
                <w:rFonts w:ascii="Verdana" w:hAnsi="Verdana" w:cs="Arial"/>
                <w:color w:val="002060"/>
                <w:sz w:val="20"/>
                <w:lang w:val="fr-BE"/>
              </w:rPr>
              <w:t>+40-256-592 652</w:t>
            </w:r>
          </w:p>
        </w:tc>
      </w:tr>
      <w:tr w:rsidR="00F8532D" w:rsidRPr="005F0E76" w14:paraId="56E93A03" w14:textId="77777777" w:rsidTr="00200AD2">
        <w:trPr>
          <w:trHeight w:val="811"/>
        </w:trPr>
        <w:tc>
          <w:tcPr>
            <w:tcW w:w="2062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070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035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605" w:type="dxa"/>
            <w:shd w:val="clear" w:color="auto" w:fill="FFFFFF"/>
          </w:tcPr>
          <w:p w14:paraId="7F97F706" w14:textId="7F2D7F52" w:rsidR="006F285A" w:rsidRDefault="00F862AF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F862AF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5" w14:textId="4D5B108E" w:rsidR="007967A9" w:rsidRDefault="007967A9" w:rsidP="001C6F10">
      <w:pPr>
        <w:shd w:val="clear" w:color="auto" w:fill="FFFFFF"/>
        <w:spacing w:before="120" w:after="120"/>
        <w:ind w:right="-994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6E93A1E" w14:textId="30B84EEA" w:rsidR="007967A9" w:rsidRDefault="007967A9" w:rsidP="001C6F10">
      <w:pPr>
        <w:pStyle w:val="Heading4"/>
        <w:keepNext w:val="0"/>
        <w:numPr>
          <w:ilvl w:val="0"/>
          <w:numId w:val="0"/>
        </w:numPr>
        <w:spacing w:before="120" w:after="120"/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12A9C17A" w:rsidR="00377526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bookmarkStart w:id="0" w:name="_GoBack"/>
            <w:bookmarkEnd w:id="0"/>
          </w:p>
          <w:p w14:paraId="15700FBC" w14:textId="73B74E02" w:rsidR="001C6F10" w:rsidRPr="00490F95" w:rsidRDefault="001C6F10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i/>
                <w:sz w:val="20"/>
                <w:lang w:val="en-GB"/>
              </w:rPr>
              <w:t xml:space="preserve">                                                </w:t>
            </w:r>
            <w:r w:rsidRPr="00095B7E">
              <w:rPr>
                <w:rFonts w:ascii="Verdana" w:hAnsi="Verdana" w:cs="Calibri"/>
                <w:i/>
                <w:sz w:val="20"/>
                <w:lang w:val="en-GB"/>
              </w:rPr>
              <w:t>Erasmus+ Departmental Coordinator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9DD2B" w14:textId="77777777" w:rsidR="00F862AF" w:rsidRDefault="00F862AF">
      <w:r>
        <w:separator/>
      </w:r>
    </w:p>
  </w:endnote>
  <w:endnote w:type="continuationSeparator" w:id="0">
    <w:p w14:paraId="04D2722E" w14:textId="77777777" w:rsidR="00F862AF" w:rsidRDefault="00F862AF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1DD3BFCA" w:rsidR="009F5B61" w:rsidRPr="002F549E" w:rsidRDefault="009F5B61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F549E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F549E">
        <w:rPr>
          <w:rFonts w:ascii="Verdana" w:hAnsi="Verdana"/>
          <w:sz w:val="16"/>
          <w:szCs w:val="16"/>
          <w:lang w:val="en-GB"/>
        </w:rPr>
        <w:t xml:space="preserve">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6B286D7B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6592F2E0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2C1C7590" w:rsidR="00153B61" w:rsidRPr="00346C0E" w:rsidRDefault="00153B61" w:rsidP="00B223B0">
      <w:pPr>
        <w:pStyle w:val="Endnote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</w:t>
      </w:r>
      <w:r w:rsidR="00027916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>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MS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1037D739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0A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159AA" w14:textId="77777777" w:rsidR="00F862AF" w:rsidRDefault="00F862AF">
      <w:r>
        <w:separator/>
      </w:r>
    </w:p>
  </w:footnote>
  <w:footnote w:type="continuationSeparator" w:id="0">
    <w:p w14:paraId="3601A829" w14:textId="77777777" w:rsidR="00F862AF" w:rsidRDefault="00F86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6A584822" w:rsidR="00E01AAA" w:rsidRPr="00AD66BB" w:rsidRDefault="00346C0E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2BF53312">
                    <wp:simplePos x="0" y="0"/>
                    <wp:positionH relativeFrom="column">
                      <wp:posOffset>3853815</wp:posOffset>
                    </wp:positionH>
                    <wp:positionV relativeFrom="paragraph">
                      <wp:posOffset>85090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3.45pt;margin-top:6.7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BEappveAAAACgEAAA8AAAAAAAAAAAAAAAAAOQQAAGRycy9kb3ducmV2LnhtbFBLBQYA&#10;AAAABAAEAPMAAABEBQ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C6F10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AD2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474C6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4F82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2E67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D72C9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5B1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577A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4EC1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AAE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8DD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0464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44A3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2AF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4ED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D5E7F7-876B-4707-AFDC-4AF0DCD88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4</TotalTime>
  <Pages>3</Pages>
  <Words>515</Words>
  <Characters>2936</Characters>
  <Application>Microsoft Office Word</Application>
  <DocSecurity>0</DocSecurity>
  <PresentationFormat>Microsoft Word 11.0</PresentationFormat>
  <Lines>24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3445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Alexandru Dobrescu</cp:lastModifiedBy>
  <cp:revision>4</cp:revision>
  <cp:lastPrinted>2013-11-06T08:46:00Z</cp:lastPrinted>
  <dcterms:created xsi:type="dcterms:W3CDTF">2024-02-14T10:23:00Z</dcterms:created>
  <dcterms:modified xsi:type="dcterms:W3CDTF">2024-09-10T10:54:00Z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